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3F16DC" w:rsidRPr="00D97AAD">
        <w:trPr>
          <w:trHeight w:val="957"/>
        </w:trPr>
        <w:tc>
          <w:tcPr>
            <w:tcW w:w="3627" w:type="dxa"/>
          </w:tcPr>
          <w:p w:rsidR="003F16DC" w:rsidRPr="00D97AAD" w:rsidRDefault="003F16DC" w:rsidP="00D15378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="Calibri" w:hAnsi="Calibri" w:cs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3F16DC" w:rsidRPr="00D97AAD" w:rsidRDefault="003F16DC" w:rsidP="00D15378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F16DC" w:rsidRPr="00D97AAD" w:rsidRDefault="003F16DC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 w:cs="Calibri"/>
          <w:b/>
          <w:bCs/>
          <w:color w:val="auto"/>
        </w:rPr>
      </w:pPr>
      <w:r w:rsidRPr="00D97AAD">
        <w:rPr>
          <w:rFonts w:ascii="Calibri" w:hAnsi="Calibri" w:cs="Calibri"/>
          <w:b/>
          <w:bCs/>
          <w:color w:val="auto"/>
        </w:rPr>
        <w:t xml:space="preserve">Załącznik nr 1 </w:t>
      </w:r>
    </w:p>
    <w:p w:rsidR="003F16DC" w:rsidRPr="00B01A54" w:rsidRDefault="003F16DC" w:rsidP="00481DD3">
      <w:pPr>
        <w:spacing w:before="240"/>
        <w:jc w:val="center"/>
        <w:rPr>
          <w:rFonts w:ascii="Calibri" w:hAnsi="Calibri" w:cs="Calibri"/>
          <w:i/>
          <w:iCs/>
        </w:rPr>
      </w:pPr>
      <w:r w:rsidRPr="00B01A54">
        <w:rPr>
          <w:rFonts w:ascii="Calibri" w:hAnsi="Calibri" w:cs="Calibri"/>
          <w:i/>
          <w:iCs/>
        </w:rPr>
        <w:t>WZÓR</w:t>
      </w:r>
    </w:p>
    <w:p w:rsidR="003F16DC" w:rsidRPr="00D97AAD" w:rsidRDefault="003F16DC" w:rsidP="00481DD3">
      <w:pPr>
        <w:spacing w:before="240"/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OFERTA REALIZACJI ZADANIA PUBLICZNEGO*</w:t>
      </w:r>
      <w:r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</w:p>
    <w:p w:rsidR="003F16DC" w:rsidRPr="00D97AAD" w:rsidRDefault="003F16DC" w:rsidP="00481DD3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 xml:space="preserve">OFERTA WSPÓLNA REALIZACJI ZADANIA PUBLICZNEGO*, </w:t>
      </w:r>
    </w:p>
    <w:p w:rsidR="003F16DC" w:rsidRPr="00D97AAD" w:rsidRDefault="003F16DC" w:rsidP="00823407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 KTÓRYCH MOWA</w:t>
      </w:r>
      <w:r>
        <w:rPr>
          <w:rFonts w:ascii="Calibri" w:hAnsi="Calibri" w:cs="Calibri"/>
        </w:rPr>
        <w:t xml:space="preserve"> W </w:t>
      </w:r>
      <w:r w:rsidRPr="00D97AAD">
        <w:rPr>
          <w:rFonts w:ascii="Calibri" w:hAnsi="Calibri" w:cs="Calibri"/>
        </w:rPr>
        <w:t>ART. 14 UST. 1 I 2 USTAWY Z DNIA 24 KWIETNIA 2003 R. O DZIAŁALNOŚCI POŻYTKU PUBLICZNEGO I O WOLONTARIACIE</w:t>
      </w:r>
      <w:r>
        <w:rPr>
          <w:rFonts w:ascii="Calibri" w:hAnsi="Calibri" w:cs="Calibri"/>
        </w:rPr>
        <w:t xml:space="preserve"> (DZ. U. Z 2016 R. POZ. 239 I 395)</w:t>
      </w:r>
    </w:p>
    <w:p w:rsidR="003F16DC" w:rsidRPr="00D97AAD" w:rsidRDefault="003F16DC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bCs/>
          <w:sz w:val="22"/>
          <w:szCs w:val="22"/>
          <w:u w:val="single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</w:r>
    </w:p>
    <w:p w:rsidR="003F16DC" w:rsidRPr="00B01A54" w:rsidRDefault="003F16DC" w:rsidP="002F0DF2">
      <w:pPr>
        <w:rPr>
          <w:rFonts w:ascii="Calibri" w:hAnsi="Calibri" w:cs="Calibri"/>
          <w:b/>
          <w:bCs/>
          <w:sz w:val="18"/>
          <w:szCs w:val="18"/>
        </w:rPr>
      </w:pPr>
      <w:r w:rsidRPr="00B01A54">
        <w:rPr>
          <w:rFonts w:ascii="Calibri" w:hAnsi="Calibri" w:cs="Calibri"/>
          <w:b/>
          <w:bCs/>
          <w:sz w:val="18"/>
          <w:szCs w:val="18"/>
        </w:rPr>
        <w:t>POUCZENIE co do sposobu wypełniania oferty:</w:t>
      </w:r>
    </w:p>
    <w:p w:rsidR="003F16DC" w:rsidRPr="00D97AAD" w:rsidRDefault="003F16DC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3F16DC" w:rsidRPr="00D97AAD" w:rsidRDefault="003F16DC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W przypadku pól, które nie dotyczą danej oferty, należy wpisać „nie dotyczy” lub przekreślić pole.</w:t>
      </w:r>
    </w:p>
    <w:p w:rsidR="003F16DC" w:rsidRPr="00D97AAD" w:rsidRDefault="003F16DC" w:rsidP="00357BB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Zaznaczenie „*”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np.: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sz w:val="18"/>
          <w:szCs w:val="18"/>
        </w:rPr>
        <w:t xml:space="preserve"> i</w:t>
      </w:r>
      <w:r w:rsidRPr="00D97AAD">
        <w:rPr>
          <w:rFonts w:ascii="Calibri" w:hAnsi="Calibri" w:cs="Calibri"/>
          <w:sz w:val="18"/>
          <w:szCs w:val="18"/>
        </w:rPr>
        <w:t xml:space="preserve"> pozostawi</w:t>
      </w:r>
      <w:r>
        <w:rPr>
          <w:rFonts w:ascii="Calibri" w:hAnsi="Calibri" w:cs="Calibri"/>
          <w:sz w:val="18"/>
          <w:szCs w:val="18"/>
        </w:rPr>
        <w:t>ć</w:t>
      </w:r>
      <w:r w:rsidRPr="00D97AAD">
        <w:rPr>
          <w:rFonts w:ascii="Calibri" w:hAnsi="Calibri" w:cs="Calibri"/>
          <w:sz w:val="18"/>
          <w:szCs w:val="18"/>
        </w:rPr>
        <w:t xml:space="preserve"> prawidłową. Przykład: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Calibri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strike/>
          <w:sz w:val="18"/>
          <w:szCs w:val="18"/>
        </w:rPr>
        <w:t>*</w:t>
      </w:r>
      <w:r w:rsidRPr="00D97AAD">
        <w:rPr>
          <w:rFonts w:ascii="Calibri" w:hAnsi="Calibri" w:cs="Calibri"/>
          <w:sz w:val="18"/>
          <w:szCs w:val="18"/>
        </w:rPr>
        <w:t>”.</w:t>
      </w:r>
    </w:p>
    <w:p w:rsidR="003F16DC" w:rsidRPr="00D97AAD" w:rsidRDefault="003F16DC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3F16DC" w:rsidRPr="00D97AAD" w:rsidRDefault="003F16DC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I. Podstawowe informacje o złożonej ofercie</w:t>
      </w:r>
    </w:p>
    <w:p w:rsidR="003F16DC" w:rsidRPr="00D97AAD" w:rsidRDefault="003F16DC" w:rsidP="00B45D0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3F16DC" w:rsidRPr="00D97AA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3F16DC" w:rsidRPr="00D97AAD" w:rsidRDefault="003F16DC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Organ administracji publicznej,</w:t>
            </w:r>
          </w:p>
          <w:p w:rsidR="003F16DC" w:rsidRPr="00D97AAD" w:rsidRDefault="003F16DC" w:rsidP="00D97AA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16DC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F16DC" w:rsidRPr="00D97AAD" w:rsidRDefault="003F16DC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16DC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F16DC" w:rsidRPr="00D97AAD" w:rsidRDefault="003F16DC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16DC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F16DC" w:rsidRPr="00D97AAD" w:rsidRDefault="003F16DC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3F16DC" w:rsidRPr="00D97AAD" w:rsidRDefault="003F16D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F16DC" w:rsidRPr="00D97AAD" w:rsidRDefault="003F16DC" w:rsidP="00984F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F16DC" w:rsidRPr="00D97AAD" w:rsidRDefault="003F16DC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</w:t>
      </w:r>
    </w:p>
    <w:p w:rsidR="003F16DC" w:rsidRPr="00D97AAD" w:rsidRDefault="003F16DC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3F16DC" w:rsidRPr="00D97AAD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3F16DC" w:rsidRPr="00D97AAD" w:rsidRDefault="003F16DC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3F16DC" w:rsidRPr="00D97AAD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3F16DC" w:rsidRPr="00D97AAD" w:rsidRDefault="003F16D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16DC" w:rsidRPr="00D97AAD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3F16DC" w:rsidRPr="00D97AAD" w:rsidRDefault="003F16DC" w:rsidP="00B01A54">
            <w:pPr>
              <w:ind w:left="176" w:hanging="17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F16DC" w:rsidRPr="00D97AAD" w:rsidRDefault="003F16D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16DC" w:rsidRPr="00D97AAD">
        <w:tc>
          <w:tcPr>
            <w:tcW w:w="10774" w:type="dxa"/>
            <w:gridSpan w:val="2"/>
            <w:shd w:val="clear" w:color="auto" w:fill="DDD9C3"/>
          </w:tcPr>
          <w:p w:rsidR="003F16DC" w:rsidRPr="00D97AAD" w:rsidRDefault="003F16DC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3F16DC" w:rsidRPr="00D97AAD">
        <w:tc>
          <w:tcPr>
            <w:tcW w:w="10774" w:type="dxa"/>
            <w:gridSpan w:val="2"/>
            <w:shd w:val="clear" w:color="auto" w:fill="FFFFFF"/>
          </w:tcPr>
          <w:p w:rsidR="003F16DC" w:rsidRPr="00D97AAD" w:rsidRDefault="003F16DC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16DC" w:rsidRPr="00D97AAD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3F16DC" w:rsidRPr="00D97AAD" w:rsidRDefault="003F16D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3F16DC" w:rsidRPr="00D97AAD">
        <w:tc>
          <w:tcPr>
            <w:tcW w:w="10774" w:type="dxa"/>
            <w:gridSpan w:val="2"/>
            <w:shd w:val="clear" w:color="auto" w:fill="FFFFFF"/>
          </w:tcPr>
          <w:p w:rsidR="003F16DC" w:rsidRPr="00D97AAD" w:rsidRDefault="003F16DC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3F16DC" w:rsidRPr="00D97AAD" w:rsidRDefault="003F16D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16DC" w:rsidRPr="00D97AAD">
        <w:tc>
          <w:tcPr>
            <w:tcW w:w="10774" w:type="dxa"/>
            <w:gridSpan w:val="2"/>
            <w:shd w:val="clear" w:color="auto" w:fill="FFFFFF"/>
          </w:tcPr>
          <w:p w:rsidR="003F16DC" w:rsidRPr="00D97AAD" w:rsidRDefault="003F16DC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3F16DC" w:rsidRPr="00D97AAD" w:rsidRDefault="003F16D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F16DC" w:rsidRPr="00D97AAD" w:rsidRDefault="003F16D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F16DC" w:rsidRPr="00D97AAD" w:rsidRDefault="003F16D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3F16DC" w:rsidRPr="00D97AAD" w:rsidRDefault="003F16D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Calibri"/>
          <w:color w:val="auto"/>
          <w:sz w:val="22"/>
          <w:szCs w:val="22"/>
        </w:rPr>
        <w:footnoteReference w:id="2"/>
      </w:r>
      <w:r w:rsidRPr="00B01A54">
        <w:rPr>
          <w:rFonts w:ascii="Calibri" w:hAnsi="Calibri" w:cs="Calibri"/>
          <w:color w:val="auto"/>
          <w:sz w:val="22"/>
          <w:szCs w:val="22"/>
          <w:vertAlign w:val="superscript"/>
        </w:rPr>
        <w:t>)</w:t>
      </w:r>
    </w:p>
    <w:p w:rsidR="003F16DC" w:rsidRPr="00D97AAD" w:rsidRDefault="003F16D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3F16DC" w:rsidRPr="00D97AAD" w:rsidRDefault="003F16D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3F16DC" w:rsidRPr="00D97AAD" w:rsidRDefault="003F16DC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6DC" w:rsidRPr="00D97AAD" w:rsidRDefault="003F16DC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3F16DC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F16DC" w:rsidRPr="00D97AAD" w:rsidRDefault="003F16D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6DC" w:rsidRPr="00D97AAD" w:rsidRDefault="003F16DC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3F16DC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3F16DC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6DC" w:rsidRPr="00A97275" w:rsidRDefault="003F16DC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3F16DC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3F16DC" w:rsidRPr="00D97AAD">
        <w:tc>
          <w:tcPr>
            <w:tcW w:w="5000" w:type="pct"/>
            <w:gridSpan w:val="3"/>
            <w:shd w:val="clear" w:color="auto" w:fill="DDD9C3"/>
          </w:tcPr>
          <w:p w:rsidR="003F16DC" w:rsidRPr="00D97AAD" w:rsidRDefault="003F16DC" w:rsidP="00B01A54">
            <w:pPr>
              <w:ind w:left="317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3F16DC" w:rsidRPr="00D97AAD">
        <w:tc>
          <w:tcPr>
            <w:tcW w:w="5000" w:type="pct"/>
            <w:gridSpan w:val="3"/>
            <w:shd w:val="clear" w:color="auto" w:fill="FFFFFF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F16DC" w:rsidRPr="00D97AAD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3F16DC" w:rsidRPr="00D97AAD" w:rsidRDefault="003F16DC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3F16DC" w:rsidRPr="00D97AAD">
        <w:tc>
          <w:tcPr>
            <w:tcW w:w="1843" w:type="pct"/>
            <w:shd w:val="clear" w:color="auto" w:fill="DDD9C3"/>
            <w:vAlign w:val="center"/>
          </w:tcPr>
          <w:p w:rsidR="003F16DC" w:rsidRPr="00D97AAD" w:rsidRDefault="003F16DC" w:rsidP="00D44820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3F16DC" w:rsidRPr="00D97AAD" w:rsidRDefault="003F16DC" w:rsidP="00CC2CC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3F16DC" w:rsidRPr="00D97AAD" w:rsidRDefault="003F16DC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3F16DC" w:rsidRPr="00D97AAD">
        <w:tc>
          <w:tcPr>
            <w:tcW w:w="1843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F16DC" w:rsidRPr="00D97AAD">
        <w:tc>
          <w:tcPr>
            <w:tcW w:w="1843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F16DC" w:rsidRPr="00D97AAD">
        <w:tc>
          <w:tcPr>
            <w:tcW w:w="1843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3F16DC" w:rsidRPr="00D97AAD" w:rsidRDefault="003F16DC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3F16DC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3F16DC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B01A54">
            <w:pPr>
              <w:ind w:left="72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7. Harmonogram na rok ………………. </w:t>
            </w:r>
          </w:p>
          <w:p w:rsidR="003F16DC" w:rsidRPr="00D97AAD" w:rsidRDefault="003F16DC" w:rsidP="00B01A54">
            <w:pPr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w przypadku zadania realizowanego w okresie dłuższym niż jeden rok budżetowy należy dołączyć załącznik nr 1.1 do oferty dla każdego roku odrębnie)</w:t>
            </w:r>
          </w:p>
        </w:tc>
      </w:tr>
      <w:tr w:rsidR="003F16DC" w:rsidRPr="00D97AAD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2E0B9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F16DC" w:rsidRPr="00D97AAD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73200B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4C7A9D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6DC" w:rsidRPr="00D97AAD" w:rsidRDefault="003F16DC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6DC" w:rsidRPr="00D97AAD" w:rsidRDefault="003F16DC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6DC" w:rsidRPr="00D97AAD" w:rsidRDefault="003F16DC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3F16DC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3F16DC" w:rsidRPr="00D97AAD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3F16DC" w:rsidRPr="00D97AAD" w:rsidRDefault="003F16DC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3F16DC" w:rsidRPr="00D97AAD" w:rsidRDefault="003F16DC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(w przypadku większej liczby kosztów istnieje możliwość dodawania kolejnych wierszy; w przypadku zadania realizowanego w okresie dłuższym niż jeden rok budżetowy należy dołączyć załącznik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nr 1.2 do oferty dla każdego roku odrębnie)</w:t>
            </w: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3F16DC" w:rsidRPr="00B01A54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3F16DC" w:rsidRPr="00D97AAD" w:rsidRDefault="003F16DC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bookmarkStart w:id="1" w:name="_Ref446592036"/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3F16DC" w:rsidRPr="0036487C" w:rsidRDefault="003F16DC" w:rsidP="00236C14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F16DC" w:rsidRPr="00D97AAD" w:rsidRDefault="003F16D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3F16DC" w:rsidRPr="00D97AAD" w:rsidRDefault="003F16DC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3F16DC" w:rsidRPr="00D97AAD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3F16DC" w:rsidRPr="00B01A54" w:rsidRDefault="003F16DC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F16DC" w:rsidRPr="00D97AAD" w:rsidRDefault="003F16D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3F16DC" w:rsidRPr="00D97AAD" w:rsidRDefault="003F16D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3F16DC" w:rsidRPr="00D97AAD" w:rsidRDefault="003F16DC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6DC" w:rsidRPr="00D97AAD" w:rsidRDefault="003F16DC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3F16DC" w:rsidRPr="00D97AAD" w:rsidRDefault="003F16DC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3F16DC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3F16DC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3F16DC" w:rsidRPr="00D97AAD" w:rsidRDefault="003F16DC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Wartość</w:t>
            </w:r>
          </w:p>
        </w:tc>
      </w:tr>
      <w:tr w:rsidR="003F16DC" w:rsidRPr="00D97AAD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8D6A69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3F16DC" w:rsidRPr="00D97AAD" w:rsidRDefault="003F16DC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:</w:t>
            </w:r>
          </w:p>
          <w:p w:rsidR="003F16DC" w:rsidRPr="00D97AAD" w:rsidRDefault="003F16DC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4162A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Wkład osobowy i wkład rzeczowy ogółem:</w:t>
            </w:r>
          </w:p>
          <w:p w:rsidR="003F16DC" w:rsidRPr="00D97AAD" w:rsidRDefault="003F16DC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3F16DC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3F16DC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3F16DC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42187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3F16DC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 </w:t>
            </w:r>
          </w:p>
        </w:tc>
      </w:tr>
      <w:tr w:rsidR="003F16DC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3F16DC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3F16DC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Calibri"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3F16DC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3F16DC" w:rsidRPr="00D97AAD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 w:cs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3F16DC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3F16DC" w:rsidRPr="00D97AAD" w:rsidRDefault="003F16D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3F16DC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3F16DC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3F16DC" w:rsidRPr="00D97AAD" w:rsidRDefault="003F16D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3F16DC" w:rsidRPr="00D97AAD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3F16DC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6DC" w:rsidRPr="00D97AAD" w:rsidRDefault="003F16DC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F16DC" w:rsidRPr="00D97AAD" w:rsidRDefault="003F16DC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F16DC" w:rsidRPr="00D97AAD" w:rsidRDefault="003F16D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3F16DC" w:rsidRPr="00D97AAD" w:rsidRDefault="003F16D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Oświadczam(m</w:t>
      </w:r>
      <w:r w:rsidRPr="00D97AAD">
        <w:rPr>
          <w:rFonts w:ascii="Calibri" w:hAnsi="Calibri" w:cs="Calibri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Calibri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Calibri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Calibri"/>
          <w:color w:val="auto"/>
          <w:sz w:val="18"/>
          <w:szCs w:val="18"/>
        </w:rPr>
        <w:t>,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że:</w:t>
      </w:r>
    </w:p>
    <w:p w:rsidR="003F16DC" w:rsidRPr="00D97AAD" w:rsidRDefault="003F16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1)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Calibri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Calibri"/>
          <w:color w:val="auto"/>
          <w:sz w:val="18"/>
          <w:szCs w:val="18"/>
        </w:rPr>
        <w:t>(-</w:t>
      </w:r>
      <w:r>
        <w:rPr>
          <w:rFonts w:ascii="Calibri" w:hAnsi="Calibri" w:cs="Calibri"/>
          <w:color w:val="auto"/>
          <w:sz w:val="18"/>
          <w:szCs w:val="18"/>
        </w:rPr>
        <w:t>t</w:t>
      </w:r>
      <w:r w:rsidRPr="00D97AAD">
        <w:rPr>
          <w:rFonts w:ascii="Calibri" w:hAnsi="Calibri" w:cs="Calibri"/>
          <w:color w:val="auto"/>
          <w:sz w:val="18"/>
          <w:szCs w:val="18"/>
        </w:rPr>
        <w:t>ów);</w:t>
      </w:r>
    </w:p>
    <w:p w:rsidR="003F16DC" w:rsidRPr="00D97AAD" w:rsidRDefault="003F16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3F16DC" w:rsidRPr="00D97AAD" w:rsidRDefault="003F16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3)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zobowiązań podatkowych;</w:t>
      </w:r>
    </w:p>
    <w:p w:rsidR="003F16DC" w:rsidRPr="00D97AAD" w:rsidRDefault="003F16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4) 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składek na ubezpieczenia społeczne;</w:t>
      </w:r>
    </w:p>
    <w:p w:rsidR="003F16DC" w:rsidRPr="00D97AAD" w:rsidRDefault="003F16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5)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właściwą ewidencją*;</w:t>
      </w:r>
    </w:p>
    <w:p w:rsidR="003F16DC" w:rsidRPr="00D97AAD" w:rsidRDefault="003F16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6)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faktycznym;</w:t>
      </w:r>
    </w:p>
    <w:p w:rsidR="003F16DC" w:rsidRPr="00D97AAD" w:rsidRDefault="003F16D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7)</w:t>
      </w:r>
      <w:r>
        <w:rPr>
          <w:rFonts w:ascii="Calibri" w:hAnsi="Calibri" w:cs="Calibri"/>
          <w:color w:val="auto"/>
          <w:sz w:val="18"/>
          <w:szCs w:val="18"/>
        </w:rPr>
        <w:tab/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Calibri"/>
          <w:color w:val="auto"/>
          <w:sz w:val="18"/>
          <w:szCs w:val="18"/>
        </w:rPr>
        <w:t>6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r. poz. </w:t>
      </w:r>
      <w:r>
        <w:rPr>
          <w:rFonts w:ascii="Calibri" w:hAnsi="Calibri" w:cs="Calibri"/>
          <w:color w:val="auto"/>
          <w:sz w:val="18"/>
          <w:szCs w:val="18"/>
        </w:rPr>
        <w:t>922</w:t>
      </w:r>
      <w:r w:rsidRPr="00D97AAD">
        <w:rPr>
          <w:rFonts w:ascii="Calibri" w:hAnsi="Calibri" w:cs="Calibri"/>
          <w:color w:val="auto"/>
          <w:sz w:val="18"/>
          <w:szCs w:val="18"/>
        </w:rPr>
        <w:t>).</w:t>
      </w:r>
    </w:p>
    <w:p w:rsidR="003F16DC" w:rsidRPr="00D97AAD" w:rsidRDefault="003F16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</w:p>
    <w:p w:rsidR="003F16DC" w:rsidRPr="00D97AAD" w:rsidRDefault="003F16D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3F16DC" w:rsidRPr="00D97AAD" w:rsidRDefault="003F16D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3F16DC" w:rsidRPr="00D97AAD" w:rsidRDefault="003F16D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3F16DC" w:rsidRPr="00F56D0C" w:rsidRDefault="003F16D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(podpis osoby upoważnionej lub podpisy </w:t>
      </w:r>
    </w:p>
    <w:p w:rsidR="003F16DC" w:rsidRPr="00F56D0C" w:rsidRDefault="003F16D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osób upoważnionych do składania oświadczeń </w:t>
      </w:r>
    </w:p>
    <w:p w:rsidR="003F16DC" w:rsidRPr="00D97AAD" w:rsidRDefault="003F16D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>woli w imieniu oferentów)</w:t>
      </w:r>
    </w:p>
    <w:p w:rsidR="003F16DC" w:rsidRPr="00D97AAD" w:rsidRDefault="003F16DC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  <w:t>Data ........................................................</w:t>
      </w:r>
    </w:p>
    <w:p w:rsidR="003F16DC" w:rsidRPr="00D97AAD" w:rsidRDefault="003F16DC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  <w:r w:rsidRPr="00D97AAD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Załączniki:</w:t>
      </w:r>
    </w:p>
    <w:p w:rsidR="003F16DC" w:rsidRPr="00D97AAD" w:rsidRDefault="003F16DC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1</w:t>
      </w:r>
      <w:r>
        <w:rPr>
          <w:rFonts w:ascii="Calibri" w:hAnsi="Calibri" w:cs="Calibri"/>
          <w:color w:val="auto"/>
          <w:sz w:val="20"/>
          <w:szCs w:val="20"/>
        </w:rPr>
        <w:t>.1</w:t>
      </w:r>
      <w:r w:rsidRPr="00D97AAD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Calibri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FootnoteReference"/>
          <w:rFonts w:ascii="Calibri" w:hAnsi="Calibri" w:cs="Calibri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Calibri"/>
          <w:color w:val="auto"/>
          <w:sz w:val="20"/>
          <w:szCs w:val="20"/>
        </w:rPr>
        <w:t>*</w:t>
      </w:r>
      <w:r>
        <w:rPr>
          <w:rFonts w:ascii="Calibri" w:hAnsi="Calibri" w:cs="Calibri"/>
          <w:color w:val="auto"/>
          <w:sz w:val="20"/>
          <w:szCs w:val="20"/>
        </w:rPr>
        <w:t>.</w:t>
      </w:r>
    </w:p>
    <w:p w:rsidR="003F16DC" w:rsidRPr="00D97AAD" w:rsidRDefault="003F16DC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1.2</w:t>
      </w:r>
      <w:r w:rsidRPr="00D97AAD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Calibri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Calibri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Calibri"/>
          <w:color w:val="auto"/>
          <w:sz w:val="20"/>
          <w:szCs w:val="20"/>
        </w:rPr>
        <w:t>*</w:t>
      </w:r>
      <w:r>
        <w:rPr>
          <w:rFonts w:ascii="Calibri" w:hAnsi="Calibri" w:cs="Calibri"/>
          <w:color w:val="auto"/>
          <w:sz w:val="20"/>
          <w:szCs w:val="20"/>
        </w:rPr>
        <w:t>.</w:t>
      </w:r>
    </w:p>
    <w:p w:rsidR="003F16DC" w:rsidRDefault="003F16DC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1.</w:t>
      </w:r>
      <w:r w:rsidRPr="00D97AAD">
        <w:rPr>
          <w:rFonts w:ascii="Calibri" w:hAnsi="Calibri" w:cs="Calibri"/>
          <w:color w:val="auto"/>
          <w:sz w:val="20"/>
          <w:szCs w:val="20"/>
        </w:rPr>
        <w:t>3</w:t>
      </w:r>
      <w:r>
        <w:rPr>
          <w:rFonts w:ascii="Calibri" w:hAnsi="Calibri" w:cs="Calibri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Calibri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3F16DC" w:rsidRPr="00AC55C7" w:rsidRDefault="003F16DC" w:rsidP="00AC55C7">
      <w:pPr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br w:type="page"/>
      </w:r>
    </w:p>
    <w:p w:rsidR="003F16DC" w:rsidRPr="00B01A54" w:rsidRDefault="003F16DC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3F16DC" w:rsidRPr="00B01A54" w:rsidRDefault="003F16DC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3F16DC" w:rsidRDefault="003F16DC" w:rsidP="00AC55C7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t>Załącznik nr 1</w:t>
      </w:r>
      <w:r>
        <w:rPr>
          <w:rFonts w:ascii="Calibri" w:hAnsi="Calibri" w:cs="Calibri"/>
          <w:b/>
          <w:bCs/>
          <w:color w:val="auto"/>
        </w:rPr>
        <w:t>.1</w:t>
      </w:r>
    </w:p>
    <w:p w:rsidR="003F16DC" w:rsidRDefault="003F16DC" w:rsidP="00AC55C7">
      <w:pPr>
        <w:ind w:left="284" w:hanging="284"/>
        <w:jc w:val="right"/>
        <w:rPr>
          <w:rFonts w:ascii="Calibri" w:hAnsi="Calibri" w:cs="Calibri"/>
          <w:i/>
          <w:iCs/>
          <w:color w:val="auto"/>
        </w:rPr>
      </w:pPr>
    </w:p>
    <w:p w:rsidR="003F16DC" w:rsidRDefault="003F16DC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  <w:r w:rsidRPr="00280D81">
        <w:rPr>
          <w:rFonts w:ascii="Calibri" w:hAnsi="Calibri" w:cs="Calibri"/>
          <w:i/>
          <w:iCs/>
          <w:color w:val="auto"/>
        </w:rPr>
        <w:t>WZÓR</w:t>
      </w:r>
    </w:p>
    <w:p w:rsidR="003F16DC" w:rsidRPr="00280D81" w:rsidRDefault="003F16DC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</w:p>
    <w:p w:rsidR="003F16DC" w:rsidRPr="00280D81" w:rsidRDefault="003F16DC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3F16DC" w:rsidRPr="00D97AAD" w:rsidRDefault="003F16DC" w:rsidP="00F86EFE">
      <w:pPr>
        <w:ind w:left="284" w:hanging="284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3F16DC" w:rsidRPr="00D97AAD" w:rsidRDefault="003F16DC" w:rsidP="0010615A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3F16DC" w:rsidRPr="00D97AAD" w:rsidRDefault="003F16DC" w:rsidP="0010615A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3F16DC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Harmonogram na rok ………………. </w:t>
            </w:r>
          </w:p>
          <w:p w:rsidR="003F16DC" w:rsidRPr="00D97AAD" w:rsidRDefault="003F16DC" w:rsidP="006D0A4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wierszy)</w:t>
            </w:r>
          </w:p>
        </w:tc>
      </w:tr>
      <w:tr w:rsidR="003F16DC" w:rsidRPr="00D97AA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63643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F16DC" w:rsidRPr="00D97AA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917ECF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F16DC" w:rsidRPr="00D97AAD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6DC" w:rsidRPr="00D97AAD" w:rsidRDefault="003F16D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3F16DC" w:rsidRPr="00D97AAD" w:rsidRDefault="003F16DC" w:rsidP="0014738F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  <w:sectPr w:rsidR="003F16DC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3F16DC" w:rsidRPr="00B01A54" w:rsidRDefault="003F16DC" w:rsidP="0014738F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t xml:space="preserve">Załącznik nr </w:t>
      </w:r>
      <w:r>
        <w:rPr>
          <w:rFonts w:ascii="Calibri" w:hAnsi="Calibri" w:cs="Calibri"/>
          <w:b/>
          <w:bCs/>
          <w:color w:val="auto"/>
        </w:rPr>
        <w:t>1.</w:t>
      </w:r>
      <w:r w:rsidRPr="00B01A54">
        <w:rPr>
          <w:rFonts w:ascii="Calibri" w:hAnsi="Calibri" w:cs="Calibri"/>
          <w:b/>
          <w:bCs/>
          <w:color w:val="auto"/>
        </w:rPr>
        <w:t>2</w:t>
      </w:r>
    </w:p>
    <w:p w:rsidR="003F16DC" w:rsidRPr="00D97AAD" w:rsidRDefault="003F16DC" w:rsidP="0014738F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3F16DC" w:rsidRPr="00D97AAD" w:rsidRDefault="003F16DC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  <w:r w:rsidRPr="00D97AAD">
        <w:rPr>
          <w:rFonts w:ascii="Calibri" w:hAnsi="Calibri" w:cs="Calibri"/>
          <w:i/>
          <w:iCs/>
          <w:color w:val="auto"/>
        </w:rPr>
        <w:t>WZÓR</w:t>
      </w:r>
    </w:p>
    <w:p w:rsidR="003F16DC" w:rsidRPr="00D97AAD" w:rsidRDefault="003F16DC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3F16DC" w:rsidRPr="00D97AAD" w:rsidRDefault="003F16DC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3F16DC" w:rsidRPr="00D97AA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3F16DC" w:rsidRPr="00D97AAD" w:rsidRDefault="003F16DC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(w przypadku większej liczby kosztów istnieje możliwość dodawania kolejnych wierszy)</w:t>
            </w: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3F16DC" w:rsidRPr="00B01A54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3F16DC" w:rsidRPr="00D97AAD" w:rsidRDefault="003F16DC" w:rsidP="008A6DC0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3F16DC" w:rsidRPr="00D97AAD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3F16DC" w:rsidRPr="00B01A54" w:rsidRDefault="003F16D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3F16DC" w:rsidRPr="00D97AAD" w:rsidRDefault="003F16DC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3F16DC" w:rsidRPr="00D97AAD" w:rsidRDefault="003F16DC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F16DC" w:rsidRPr="00D97AAD" w:rsidRDefault="003F16D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3F16DC" w:rsidRPr="00D97AAD" w:rsidRDefault="003F16DC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3F16DC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6DC" w:rsidRPr="00D97AAD" w:rsidRDefault="003F16D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3F16DC" w:rsidRPr="00D97AAD" w:rsidRDefault="003F16DC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3F16DC" w:rsidRPr="00D97AAD" w:rsidRDefault="003F16DC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3F16DC" w:rsidRPr="00D97AAD" w:rsidRDefault="003F16DC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3F16DC" w:rsidRPr="00D97AAD" w:rsidRDefault="003F16DC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sectPr w:rsidR="003F16DC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DC" w:rsidRDefault="003F16DC">
      <w:r>
        <w:separator/>
      </w:r>
    </w:p>
  </w:endnote>
  <w:endnote w:type="continuationSeparator" w:id="0">
    <w:p w:rsidR="003F16DC" w:rsidRDefault="003F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6DC" w:rsidRPr="00C96862" w:rsidRDefault="003F16DC">
    <w:pPr>
      <w:jc w:val="right"/>
      <w:rPr>
        <w:rFonts w:ascii="Calibri" w:hAnsi="Calibri" w:cs="Calibri"/>
        <w:sz w:val="22"/>
        <w:szCs w:val="22"/>
      </w:rPr>
    </w:pPr>
    <w:r w:rsidRPr="00C96862">
      <w:rPr>
        <w:rFonts w:ascii="Calibri" w:hAnsi="Calibri" w:cs="Calibri"/>
        <w:sz w:val="22"/>
        <w:szCs w:val="22"/>
      </w:rPr>
      <w:fldChar w:fldCharType="begin"/>
    </w:r>
    <w:r w:rsidRPr="00C96862">
      <w:rPr>
        <w:rFonts w:ascii="Calibri" w:hAnsi="Calibri" w:cs="Calibri"/>
        <w:sz w:val="22"/>
        <w:szCs w:val="22"/>
      </w:rPr>
      <w:instrText>PAGE</w:instrText>
    </w:r>
    <w:r w:rsidRPr="00C9686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2</w:t>
    </w:r>
    <w:r w:rsidRPr="00C96862">
      <w:rPr>
        <w:rFonts w:ascii="Calibri" w:hAnsi="Calibri" w:cs="Calibri"/>
        <w:sz w:val="22"/>
        <w:szCs w:val="22"/>
      </w:rPr>
      <w:fldChar w:fldCharType="end"/>
    </w:r>
  </w:p>
  <w:p w:rsidR="003F16DC" w:rsidRDefault="003F16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DC" w:rsidRDefault="003F16DC">
      <w:r>
        <w:separator/>
      </w:r>
    </w:p>
  </w:footnote>
  <w:footnote w:type="continuationSeparator" w:id="0">
    <w:p w:rsidR="003F16DC" w:rsidRDefault="003F16DC">
      <w:r>
        <w:continuationSeparator/>
      </w:r>
    </w:p>
  </w:footnote>
  <w:footnote w:id="1">
    <w:p w:rsidR="003F16DC" w:rsidRDefault="003F16DC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7C68AD">
        <w:rPr>
          <w:rFonts w:ascii="Calibri" w:hAnsi="Calibri" w:cs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3F16DC" w:rsidRDefault="003F16DC" w:rsidP="003771B1">
      <w:pPr>
        <w:pStyle w:val="FootnoteText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czy też inna podstawa.</w:t>
      </w:r>
    </w:p>
  </w:footnote>
  <w:footnote w:id="3">
    <w:p w:rsidR="003F16DC" w:rsidRDefault="003F16DC" w:rsidP="00C57111">
      <w:pPr>
        <w:pStyle w:val="FootnoteText"/>
      </w:pPr>
      <w:r w:rsidRPr="00ED42DF">
        <w:rPr>
          <w:rStyle w:val="FootnoteReference"/>
          <w:rFonts w:ascii="Calibri" w:hAnsi="Calibri" w:cs="Calibri"/>
        </w:rPr>
        <w:footnoteRef/>
      </w:r>
      <w:r w:rsidRPr="00ED42DF">
        <w:rPr>
          <w:rFonts w:ascii="Calibri" w:hAnsi="Calibri" w:cs="Calibri"/>
          <w:vertAlign w:val="superscript"/>
        </w:rPr>
        <w:t>)</w:t>
      </w:r>
      <w:r w:rsidRPr="00ED42DF">
        <w:rPr>
          <w:rFonts w:ascii="Calibri" w:hAnsi="Calibri" w:cs="Calibri"/>
          <w:sz w:val="18"/>
          <w:szCs w:val="18"/>
        </w:rPr>
        <w:t>Wypełnić tylko w przypadku ubiegania się o dofinansowanie inwestycji.</w:t>
      </w:r>
    </w:p>
  </w:footnote>
  <w:footnote w:id="4">
    <w:p w:rsidR="003F16DC" w:rsidRDefault="003F16DC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 w:cs="Calibri"/>
        </w:rPr>
        <w:footnoteRef/>
      </w:r>
      <w:r w:rsidRPr="00C57111">
        <w:rPr>
          <w:rStyle w:val="FootnoteReference"/>
          <w:rFonts w:ascii="Calibri" w:hAnsi="Calibri" w:cs="Calibri"/>
        </w:rPr>
        <w:t>)</w:t>
      </w:r>
      <w:r w:rsidRPr="00C57111">
        <w:rPr>
          <w:rFonts w:ascii="Calibri" w:hAnsi="Calibri" w:cs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 w:cs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 w:cs="Calibri"/>
          <w:sz w:val="18"/>
          <w:szCs w:val="18"/>
        </w:rPr>
        <w:t xml:space="preserve">obowiązkowe. </w:t>
      </w:r>
    </w:p>
  </w:footnote>
  <w:footnote w:id="5">
    <w:p w:rsidR="003F16DC" w:rsidRDefault="003F16DC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 w:cs="Calibri"/>
        </w:rPr>
        <w:footnoteRef/>
      </w:r>
      <w:r w:rsidRPr="00FE7076">
        <w:rPr>
          <w:rFonts w:ascii="Calibri" w:hAnsi="Calibri" w:cs="Calibri"/>
          <w:vertAlign w:val="superscript"/>
        </w:rPr>
        <w:t>)</w:t>
      </w:r>
      <w:r w:rsidRPr="00FE7076">
        <w:rPr>
          <w:rFonts w:ascii="Calibri" w:hAnsi="Calibri" w:cs="Calibri"/>
        </w:rPr>
        <w:t xml:space="preserve"> </w:t>
      </w:r>
      <w:r w:rsidRPr="00FE7076">
        <w:rPr>
          <w:rFonts w:ascii="Calibri" w:hAnsi="Calibri" w:cs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3F16DC" w:rsidRDefault="003F16DC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vertAlign w:val="superscript"/>
        </w:rPr>
        <w:t xml:space="preserve">  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7">
    <w:p w:rsidR="003F16DC" w:rsidRDefault="003F16DC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F16DC" w:rsidRDefault="003F16DC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  <w:r w:rsidRPr="00825D58">
        <w:rPr>
          <w:rFonts w:ascii="Calibri" w:hAnsi="Calibri" w:cs="Calibri"/>
          <w:sz w:val="18"/>
          <w:szCs w:val="18"/>
        </w:rPr>
        <w:t xml:space="preserve"> </w:t>
      </w:r>
    </w:p>
  </w:footnote>
  <w:footnote w:id="9">
    <w:p w:rsidR="003F16DC" w:rsidRDefault="003F16DC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3F16DC" w:rsidRDefault="003F16DC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3F16DC" w:rsidRDefault="003F16DC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F16DC" w:rsidRDefault="003F16DC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F16DC" w:rsidRDefault="003F16DC" w:rsidP="003851FC">
      <w:pPr>
        <w:pStyle w:val="FootnoteText"/>
        <w:jc w:val="both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  <w:footnote w:id="13">
    <w:p w:rsidR="003F16DC" w:rsidRDefault="003F16DC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 wsparcia realizacji zadania publicznego.</w:t>
      </w:r>
    </w:p>
  </w:footnote>
  <w:footnote w:id="14">
    <w:p w:rsidR="003F16DC" w:rsidRDefault="003F16DC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  <w:sz w:val="18"/>
          <w:szCs w:val="18"/>
        </w:rPr>
        <w:t>Na przykład</w:t>
      </w:r>
      <w:r w:rsidRPr="00782E22">
        <w:rPr>
          <w:rFonts w:ascii="Calibri" w:hAnsi="Calibri" w:cs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782E22"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funduszy strukturalnych.</w:t>
      </w:r>
    </w:p>
  </w:footnote>
  <w:footnote w:id="15">
    <w:p w:rsidR="003F16DC" w:rsidRDefault="003F16DC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</w:t>
      </w:r>
      <w:r>
        <w:rPr>
          <w:rFonts w:ascii="Calibri" w:hAnsi="Calibri" w:cs="Calibri"/>
          <w:sz w:val="18"/>
          <w:szCs w:val="18"/>
        </w:rPr>
        <w:t>, gdy kalkulacja przewidywanych kosztów obejmowała wycenę wkładu rzeczowego.</w:t>
      </w:r>
    </w:p>
  </w:footnote>
  <w:footnote w:id="16">
    <w:p w:rsidR="003F16DC" w:rsidRDefault="003F16DC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kwoty </w:t>
      </w:r>
      <w:r>
        <w:rPr>
          <w:rFonts w:ascii="Calibri" w:hAnsi="Calibri" w:cs="Calibri"/>
          <w:sz w:val="18"/>
          <w:szCs w:val="18"/>
        </w:rPr>
        <w:t>dotacji, o której mowa w pkt 1</w:t>
      </w:r>
      <w:r w:rsidRPr="00D84A18">
        <w:rPr>
          <w:rFonts w:ascii="Calibri" w:hAnsi="Calibri" w:cs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D84A18">
        <w:rPr>
          <w:rFonts w:ascii="Calibri" w:hAnsi="Calibri" w:cs="Calibri"/>
          <w:sz w:val="18"/>
          <w:szCs w:val="18"/>
        </w:rPr>
        <w:t>z dokładnością do dwóch miejsc po przecinku.</w:t>
      </w:r>
    </w:p>
  </w:footnote>
  <w:footnote w:id="17">
    <w:p w:rsidR="003F16DC" w:rsidRDefault="003F16DC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 w:cs="Calibri"/>
          <w:sz w:val="18"/>
          <w:szCs w:val="18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podać z dokładnością do dwóch miejsc po przecinku.</w:t>
      </w:r>
    </w:p>
  </w:footnote>
  <w:footnote w:id="18">
    <w:p w:rsidR="003F16DC" w:rsidRDefault="003F16DC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 w:rsidRPr="00D84A18"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F16DC" w:rsidRDefault="003F16DC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 w:cs="Calibri"/>
        </w:rPr>
        <w:footnoteRef/>
      </w:r>
      <w:r w:rsidRPr="00BF0728">
        <w:rPr>
          <w:rFonts w:ascii="Calibri" w:hAnsi="Calibri" w:cs="Calibri"/>
          <w:vertAlign w:val="superscript"/>
        </w:rPr>
        <w:t>)</w:t>
      </w:r>
      <w:r w:rsidRPr="00BF0728">
        <w:rPr>
          <w:rFonts w:ascii="Calibri" w:hAnsi="Calibri" w:cs="Calibri"/>
        </w:rPr>
        <w:t xml:space="preserve"> </w:t>
      </w:r>
      <w:r w:rsidRPr="00BF0728">
        <w:rPr>
          <w:rFonts w:ascii="Calibri" w:hAnsi="Calibri" w:cs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 w:cs="Calibri"/>
        </w:rPr>
        <w:t xml:space="preserve"> </w:t>
      </w:r>
    </w:p>
  </w:footnote>
  <w:footnote w:id="20">
    <w:p w:rsidR="003F16DC" w:rsidRDefault="003F16DC">
      <w:pPr>
        <w:pStyle w:val="FootnoteText"/>
      </w:pPr>
      <w:r w:rsidRPr="000776D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776D3">
        <w:rPr>
          <w:rFonts w:ascii="Calibri" w:hAnsi="Calibri" w:cs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 w:cs="Calibri"/>
          <w:sz w:val="18"/>
          <w:szCs w:val="18"/>
        </w:rPr>
        <w:t xml:space="preserve">Katalog oświadczeń jest otwarty. </w:t>
      </w:r>
    </w:p>
  </w:footnote>
  <w:footnote w:id="21">
    <w:p w:rsidR="003F16DC" w:rsidRDefault="003F16DC">
      <w:pPr>
        <w:pStyle w:val="FootnoteText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 w:rsidRPr="006A050D">
        <w:rPr>
          <w:rFonts w:ascii="Calibri" w:hAnsi="Calibri" w:cs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3F16DC" w:rsidRDefault="003F16DC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 w:cs="Calibri"/>
          <w:sz w:val="18"/>
          <w:szCs w:val="18"/>
        </w:rPr>
        <w:t xml:space="preserve">Dotyczy </w:t>
      </w:r>
      <w:r>
        <w:rPr>
          <w:rFonts w:ascii="Calibri" w:hAnsi="Calibri" w:cs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 w:cs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23">
    <w:p w:rsidR="003F16DC" w:rsidRDefault="003F16DC" w:rsidP="00AD40D4">
      <w:pPr>
        <w:pStyle w:val="FootnoteText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24">
    <w:p w:rsidR="003F16DC" w:rsidRDefault="003F16DC" w:rsidP="00AD40D4">
      <w:pPr>
        <w:pStyle w:val="FootnoteText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3F16DC" w:rsidRDefault="003F16DC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</w:p>
  </w:footnote>
  <w:footnote w:id="26">
    <w:p w:rsidR="003F16DC" w:rsidRDefault="003F16DC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3F16DC" w:rsidRDefault="003F16DC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3F16DC" w:rsidRDefault="003F16DC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3F16DC" w:rsidRDefault="003F16DC" w:rsidP="00AD40D4">
      <w:pPr>
        <w:pStyle w:val="FootnoteText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47FB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26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1465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6DC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05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5F7F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5D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5D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D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D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D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D1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35D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1E35D1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semiHidden/>
    <w:rsid w:val="00720D5F"/>
    <w:rPr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0AB6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4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4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4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4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6598"/>
    <w:rPr>
      <w:b/>
      <w:bCs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8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1842</Words>
  <Characters>11052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michalkowp</cp:lastModifiedBy>
  <cp:revision>2</cp:revision>
  <cp:lastPrinted>2016-05-31T09:57:00Z</cp:lastPrinted>
  <dcterms:created xsi:type="dcterms:W3CDTF">2017-02-10T09:05:00Z</dcterms:created>
  <dcterms:modified xsi:type="dcterms:W3CDTF">2017-02-10T09:05:00Z</dcterms:modified>
</cp:coreProperties>
</file>